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202104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1F78D3F" w14:textId="2ABB1AC8" w:rsidR="00856C35" w:rsidRDefault="003679BB" w:rsidP="00856C35">
            <w:r w:rsidRPr="00310495">
              <w:rPr>
                <w:rFonts w:ascii="Times New Roman" w:hAnsi="Times New Roman"/>
                <w:noProof/>
                <w:sz w:val="72"/>
                <w:szCs w:val="72"/>
              </w:rPr>
              <w:drawing>
                <wp:inline distT="0" distB="0" distL="0" distR="0" wp14:anchorId="3FC89F7A" wp14:editId="78172388">
                  <wp:extent cx="1135380" cy="647700"/>
                  <wp:effectExtent l="0" t="0" r="7620" b="0"/>
                  <wp:docPr id="1" name="Picture 1" descr="Community Support for Inclusive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mmunity Support for Inclusive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D6694FF" w14:textId="77777777" w:rsidR="003679BB" w:rsidRPr="003679BB" w:rsidRDefault="003679BB" w:rsidP="003679BB">
            <w:pPr>
              <w:jc w:val="center"/>
              <w:rPr>
                <w:rStyle w:val="jsgrdq"/>
                <w:color w:val="7ED957"/>
                <w:sz w:val="24"/>
              </w:rPr>
            </w:pPr>
            <w:r w:rsidRPr="003679BB">
              <w:rPr>
                <w:rStyle w:val="jsgrdq"/>
                <w:color w:val="7ED957"/>
                <w:sz w:val="24"/>
              </w:rPr>
              <w:t>DAYSPRING DAYCARE</w:t>
            </w:r>
          </w:p>
          <w:p w14:paraId="536EBD19" w14:textId="77777777" w:rsidR="003679BB" w:rsidRPr="003679BB" w:rsidRDefault="003679BB" w:rsidP="003679BB">
            <w:pPr>
              <w:jc w:val="center"/>
              <w:rPr>
                <w:rStyle w:val="jsgrdq"/>
                <w:color w:val="7ED957"/>
                <w:sz w:val="24"/>
              </w:rPr>
            </w:pPr>
            <w:r w:rsidRPr="003679BB">
              <w:rPr>
                <w:rStyle w:val="jsgrdq"/>
                <w:b/>
                <w:bCs/>
                <w:color w:val="FF914D"/>
                <w:sz w:val="24"/>
              </w:rPr>
              <w:t>COMMUNITY SERVICES LLC</w:t>
            </w:r>
          </w:p>
          <w:p w14:paraId="30F27F15" w14:textId="772DA6D8" w:rsidR="00856C35" w:rsidRDefault="003679BB" w:rsidP="00856C35">
            <w:pPr>
              <w:pStyle w:val="CompanyName"/>
            </w:pPr>
            <w:r>
              <w:t xml:space="preserve"> </w:t>
            </w:r>
          </w:p>
        </w:tc>
      </w:tr>
    </w:tbl>
    <w:p w14:paraId="0436A6B2" w14:textId="77777777" w:rsidR="00467865" w:rsidRPr="00275BB5" w:rsidRDefault="00856C35" w:rsidP="00856C35">
      <w:pPr>
        <w:pStyle w:val="Heading1"/>
      </w:pPr>
      <w:r>
        <w:t>Employment Application</w:t>
      </w:r>
    </w:p>
    <w:p w14:paraId="3FA5B1A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5F4BC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29D86A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0444C01" w14:textId="298434E1" w:rsidR="00A82BA3" w:rsidRPr="009C220D" w:rsidRDefault="007950D3" w:rsidP="00440CD8">
            <w:pPr>
              <w:pStyle w:val="FieldText"/>
            </w:pPr>
            <w:r>
              <w:t xml:space="preserve">                                                    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7247BD5" w14:textId="15823413" w:rsidR="00A82BA3" w:rsidRPr="009C220D" w:rsidRDefault="007950D3" w:rsidP="00440CD8">
            <w:pPr>
              <w:pStyle w:val="FieldText"/>
            </w:pPr>
            <w:r>
              <w:t xml:space="preserve">                                                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DAF806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0DEF352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4297831" w14:textId="4949D166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8BBE4D5" w14:textId="77777777" w:rsidTr="00FF1313">
        <w:tc>
          <w:tcPr>
            <w:tcW w:w="1081" w:type="dxa"/>
          </w:tcPr>
          <w:p w14:paraId="18FA007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9F1CD72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C6368ED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CBD361E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31D21DE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4D2DED8" w14:textId="77777777" w:rsidR="00856C35" w:rsidRPr="009C220D" w:rsidRDefault="00856C35" w:rsidP="00856C35"/>
        </w:tc>
      </w:tr>
    </w:tbl>
    <w:p w14:paraId="2B46631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DFD850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655686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5928CC8" w14:textId="3A7BEA0E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2FC74B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07C96D1" w14:textId="77777777" w:rsidTr="007950D3">
        <w:tc>
          <w:tcPr>
            <w:tcW w:w="1081" w:type="dxa"/>
          </w:tcPr>
          <w:p w14:paraId="71E43B7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</w:tcPr>
          <w:p w14:paraId="5BCA6F11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013BE6A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  <w:tr w:rsidR="007950D3" w:rsidRPr="005114CE" w14:paraId="73566BFE" w14:textId="77777777" w:rsidTr="00FF1313">
        <w:tc>
          <w:tcPr>
            <w:tcW w:w="1081" w:type="dxa"/>
          </w:tcPr>
          <w:p w14:paraId="1F434616" w14:textId="77777777" w:rsidR="007950D3" w:rsidRPr="005114CE" w:rsidRDefault="007950D3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2E475DB" w14:textId="77777777" w:rsidR="007950D3" w:rsidRPr="00490804" w:rsidRDefault="007950D3" w:rsidP="00490804">
            <w:pPr>
              <w:pStyle w:val="Heading3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18A57C8" w14:textId="77777777" w:rsidR="007950D3" w:rsidRPr="00490804" w:rsidRDefault="007950D3" w:rsidP="00490804">
            <w:pPr>
              <w:pStyle w:val="Heading3"/>
            </w:pPr>
          </w:p>
        </w:tc>
      </w:tr>
    </w:tbl>
    <w:p w14:paraId="16B28D2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07EFD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ADD94E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1A769F7" w14:textId="75217DD6" w:rsidR="00C76039" w:rsidRPr="009C220D" w:rsidRDefault="007950D3" w:rsidP="00440CD8">
            <w:pPr>
              <w:pStyle w:val="FieldText"/>
            </w:pPr>
            <w:r>
              <w:t xml:space="preserve">                                                                                                          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E98E18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10C5BF" w14:textId="082A46FC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1BBE161" w14:textId="77777777" w:rsidTr="00FF1313">
        <w:trPr>
          <w:trHeight w:val="288"/>
        </w:trPr>
        <w:tc>
          <w:tcPr>
            <w:tcW w:w="1081" w:type="dxa"/>
          </w:tcPr>
          <w:p w14:paraId="72C56B2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AADA263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23B639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B68777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FC21536" w14:textId="156DB552" w:rsidR="00856C35" w:rsidRDefault="007950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34E721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3B4A3B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3F8866F" w14:textId="446EF256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04A0E9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41E8E86" w14:textId="40E8D56C" w:rsidR="00841645" w:rsidRPr="009C220D" w:rsidRDefault="007950D3" w:rsidP="00440CD8">
            <w:pPr>
              <w:pStyle w:val="FieldText"/>
            </w:pPr>
            <w:r>
              <w:t xml:space="preserve">   </w:t>
            </w:r>
          </w:p>
        </w:tc>
      </w:tr>
    </w:tbl>
    <w:p w14:paraId="237B93C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63481C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6E2093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887A851" w14:textId="25F87CEA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7510D82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B800527" w14:textId="436A2D46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952633D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B5EC3B" w14:textId="5CB798BF" w:rsidR="00613129" w:rsidRPr="009C220D" w:rsidRDefault="00613129" w:rsidP="00856C35">
            <w:pPr>
              <w:pStyle w:val="FieldText"/>
            </w:pPr>
          </w:p>
        </w:tc>
      </w:tr>
    </w:tbl>
    <w:p w14:paraId="576484B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E91EC0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6453CD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93B2F49" w14:textId="1A962BB0" w:rsidR="00DE7FB7" w:rsidRPr="009C220D" w:rsidRDefault="00DE7FB7" w:rsidP="00083002">
            <w:pPr>
              <w:pStyle w:val="FieldText"/>
            </w:pPr>
          </w:p>
        </w:tc>
      </w:tr>
    </w:tbl>
    <w:p w14:paraId="5F194AB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568C53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85558AD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D37D62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21EEF21" w14:textId="15C23E89" w:rsidR="009C220D" w:rsidRPr="005114CE" w:rsidRDefault="00174C14" w:rsidP="00174C14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09" w:type="dxa"/>
          </w:tcPr>
          <w:p w14:paraId="07C8ACD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89B848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1371EE2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AA88BA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0297C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1858EE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BC8E79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4F62045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31999D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E4DCDD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9DE35C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CC0EAC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FFBC0E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8259F8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6673233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FFDB51B" w14:textId="77777777" w:rsidR="009C220D" w:rsidRPr="009C220D" w:rsidRDefault="009C220D" w:rsidP="00617C65">
            <w:pPr>
              <w:pStyle w:val="FieldText"/>
            </w:pPr>
          </w:p>
        </w:tc>
      </w:tr>
    </w:tbl>
    <w:p w14:paraId="182F761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35E4AF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FD237E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EB79A2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4A24A3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10553A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4661DC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C924B44" w14:textId="77777777" w:rsidR="009C220D" w:rsidRPr="005114CE" w:rsidRDefault="009C220D" w:rsidP="00682C69"/>
        </w:tc>
      </w:tr>
    </w:tbl>
    <w:p w14:paraId="736EC8B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CB5424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C16C5EE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0B4372C" w14:textId="77777777" w:rsidR="000F2DF4" w:rsidRPr="009C220D" w:rsidRDefault="000F2DF4" w:rsidP="00617C65">
            <w:pPr>
              <w:pStyle w:val="FieldText"/>
            </w:pPr>
          </w:p>
        </w:tc>
      </w:tr>
    </w:tbl>
    <w:p w14:paraId="00BBF5C9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EE778D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5D0D3C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75A004A" w14:textId="6BB0AE8B" w:rsidR="000F2DF4" w:rsidRPr="005114CE" w:rsidRDefault="00576525" w:rsidP="00617C65">
            <w:pPr>
              <w:pStyle w:val="FieldText"/>
            </w:pPr>
            <w:r>
              <w:t xml:space="preserve">  </w:t>
            </w:r>
          </w:p>
        </w:tc>
        <w:tc>
          <w:tcPr>
            <w:tcW w:w="920" w:type="dxa"/>
          </w:tcPr>
          <w:p w14:paraId="52CA119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D12A242" w14:textId="4AAB3720" w:rsidR="000F2DF4" w:rsidRPr="005114CE" w:rsidRDefault="00576525" w:rsidP="00617C65">
            <w:pPr>
              <w:pStyle w:val="FieldText"/>
            </w:pPr>
            <w:r>
              <w:t xml:space="preserve"> </w:t>
            </w:r>
          </w:p>
        </w:tc>
      </w:tr>
    </w:tbl>
    <w:p w14:paraId="5114D40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8FE828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716382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A7416F1" w14:textId="4746B37E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2A0E3E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1550D23" w14:textId="049746D5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6E5ABF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402072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CDA464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CC5FD9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29E326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A000A83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E9FF173" w14:textId="763BA1DC" w:rsidR="00250014" w:rsidRPr="005114CE" w:rsidRDefault="00576525" w:rsidP="00617C65">
            <w:pPr>
              <w:pStyle w:val="FieldText"/>
            </w:pPr>
            <w:r>
              <w:t xml:space="preserve">  </w:t>
            </w:r>
          </w:p>
        </w:tc>
      </w:tr>
    </w:tbl>
    <w:p w14:paraId="46E3106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E38E7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FF9D7BA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ED5C1E6" w14:textId="4023B0E5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97C91C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AF0AD65" w14:textId="77777777" w:rsidR="000F2DF4" w:rsidRPr="005114CE" w:rsidRDefault="000F2DF4" w:rsidP="00617C65">
            <w:pPr>
              <w:pStyle w:val="FieldText"/>
            </w:pPr>
          </w:p>
        </w:tc>
      </w:tr>
    </w:tbl>
    <w:p w14:paraId="5813955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8AAC2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254384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3FF5B7F" w14:textId="280FBDA5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6660C54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3F3C05E" w14:textId="2179B10C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927A56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10200D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4E630E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DF026F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113284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6FDB44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DFA5C11" w14:textId="50CE6910" w:rsidR="00250014" w:rsidRPr="005114CE" w:rsidRDefault="00250014" w:rsidP="00617C65">
            <w:pPr>
              <w:pStyle w:val="FieldText"/>
            </w:pPr>
          </w:p>
        </w:tc>
      </w:tr>
    </w:tbl>
    <w:p w14:paraId="39E9306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91E6A0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1F31F1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6FC5AE5" w14:textId="69D132D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A37DD1B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0C2A2D74" w14:textId="77777777" w:rsidR="002A2510" w:rsidRPr="005114CE" w:rsidRDefault="002A2510" w:rsidP="00617C65">
            <w:pPr>
              <w:pStyle w:val="FieldText"/>
            </w:pPr>
          </w:p>
        </w:tc>
      </w:tr>
    </w:tbl>
    <w:p w14:paraId="2ED71CF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F15508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D7ED19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53BB851" w14:textId="255CCE2F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F1ADE2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CA73FB" w14:textId="51CEC783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5D06C5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7D8AE0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E982DE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F2528E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F9F95D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844241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92A1931" w14:textId="09A1F321" w:rsidR="00250014" w:rsidRPr="005114CE" w:rsidRDefault="00250014" w:rsidP="00617C65">
            <w:pPr>
              <w:pStyle w:val="FieldText"/>
            </w:pPr>
          </w:p>
        </w:tc>
      </w:tr>
    </w:tbl>
    <w:p w14:paraId="3FBF422E" w14:textId="77777777" w:rsidR="00330050" w:rsidRDefault="00330050" w:rsidP="00330050">
      <w:pPr>
        <w:pStyle w:val="Heading2"/>
      </w:pPr>
      <w:r>
        <w:t>References</w:t>
      </w:r>
    </w:p>
    <w:p w14:paraId="275AB135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1967E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D4D179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18E034B" w14:textId="039C99E0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0214A7B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83342CD" w14:textId="2BEECDB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03F24B0" w14:textId="77777777" w:rsidTr="00BD103E">
        <w:trPr>
          <w:trHeight w:val="360"/>
        </w:trPr>
        <w:tc>
          <w:tcPr>
            <w:tcW w:w="1072" w:type="dxa"/>
          </w:tcPr>
          <w:p w14:paraId="3580C288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B3ABF5" w14:textId="76B88DCF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2D89399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A313E6" w14:textId="29759883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DE49A1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16F4E60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61E9BEE" w14:textId="02CB5A4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50D83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84BA1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8F1B20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F9319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EF31C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55C90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0D1529" w14:textId="77777777" w:rsidR="00D55AFA" w:rsidRDefault="00D55AFA" w:rsidP="00330050"/>
        </w:tc>
      </w:tr>
      <w:tr w:rsidR="000F2DF4" w:rsidRPr="005114CE" w14:paraId="0C3B829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B47217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DC90AD" w14:textId="379523BF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2A715A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F5F16C" w14:textId="2109E962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EC9E4EC" w14:textId="77777777" w:rsidTr="00BD103E">
        <w:trPr>
          <w:trHeight w:val="360"/>
        </w:trPr>
        <w:tc>
          <w:tcPr>
            <w:tcW w:w="1072" w:type="dxa"/>
          </w:tcPr>
          <w:p w14:paraId="620DCA3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612DD38" w14:textId="22446790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CBD8D4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EE0BD45" w14:textId="509213BE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DEB2AC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25FF81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BD79B4" w14:textId="1384F8C9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F29EB7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BFD8C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B3897D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D4AC6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E7717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F7DD7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F7B070" w14:textId="77777777" w:rsidR="00D55AFA" w:rsidRDefault="00D55AFA" w:rsidP="00330050"/>
        </w:tc>
      </w:tr>
      <w:tr w:rsidR="000D2539" w:rsidRPr="005114CE" w14:paraId="3CB6FD1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5262DB0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4B361DA" w14:textId="03B7CE1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0BDA26B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0C9B84" w14:textId="62176C95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20AD199" w14:textId="77777777" w:rsidTr="00BD103E">
        <w:trPr>
          <w:trHeight w:val="360"/>
        </w:trPr>
        <w:tc>
          <w:tcPr>
            <w:tcW w:w="1072" w:type="dxa"/>
          </w:tcPr>
          <w:p w14:paraId="5317D83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CE5154" w14:textId="55C61EFF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A12E8D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7A89F2" w14:textId="6FE300D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9612A6E" w14:textId="77777777" w:rsidTr="00BD103E">
        <w:trPr>
          <w:trHeight w:val="360"/>
        </w:trPr>
        <w:tc>
          <w:tcPr>
            <w:tcW w:w="1072" w:type="dxa"/>
          </w:tcPr>
          <w:p w14:paraId="7417956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CB5A73" w14:textId="69053603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F59CA03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A7C5E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FA5982D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6062C4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ECBC47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A3E2748" w14:textId="29818CF9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D75EBC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FE2ACA5" w14:textId="08456102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E4AC19C" w14:textId="77777777" w:rsidTr="00BD103E">
        <w:trPr>
          <w:trHeight w:val="360"/>
        </w:trPr>
        <w:tc>
          <w:tcPr>
            <w:tcW w:w="1072" w:type="dxa"/>
          </w:tcPr>
          <w:p w14:paraId="05DC8C3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8FAC75B" w14:textId="7A1E109D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7BED78F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605932" w14:textId="4377B78C" w:rsidR="000D2539" w:rsidRPr="009C220D" w:rsidRDefault="000D2539" w:rsidP="0014663E">
            <w:pPr>
              <w:pStyle w:val="FieldText"/>
            </w:pPr>
          </w:p>
        </w:tc>
      </w:tr>
    </w:tbl>
    <w:p w14:paraId="04F24DA0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33D9E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989F55" w14:textId="492C57F6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25602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4E6EE65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5468F1" w14:textId="104E042E"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4AADA2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F3EFA6" w14:textId="6796E50F" w:rsidR="008F5BCD" w:rsidRPr="009C220D" w:rsidRDefault="008F5BCD" w:rsidP="00856C35">
            <w:pPr>
              <w:pStyle w:val="FieldText"/>
            </w:pPr>
          </w:p>
        </w:tc>
      </w:tr>
    </w:tbl>
    <w:p w14:paraId="3DEED88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65F146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EF468E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168A3C1" w14:textId="16833255" w:rsidR="000D2539" w:rsidRPr="009C220D" w:rsidRDefault="000D2539" w:rsidP="0014663E">
            <w:pPr>
              <w:pStyle w:val="FieldText"/>
            </w:pPr>
          </w:p>
        </w:tc>
      </w:tr>
    </w:tbl>
    <w:p w14:paraId="789EA5D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30C0DC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94CC43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10DBFC" w14:textId="17537806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ED41036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7ED444" w14:textId="7ED46BEF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4A1F6B6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482A54C" w14:textId="7009FA76" w:rsidR="000D2539" w:rsidRPr="009C220D" w:rsidRDefault="000D2539" w:rsidP="0014663E">
            <w:pPr>
              <w:pStyle w:val="FieldText"/>
            </w:pPr>
          </w:p>
        </w:tc>
      </w:tr>
    </w:tbl>
    <w:p w14:paraId="20797BD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4A8A2E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F9093D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884637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9E7B2B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8BF764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428BE2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A12F75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4E5D35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47E0B8C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28DEA5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6364A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18D66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7AE06F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E93A4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6D537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27D35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E4C6D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A4D32B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34F87E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E9FE7F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7935CEE" w14:textId="294BA79D" w:rsidR="00BC07E3" w:rsidRPr="009C220D" w:rsidRDefault="00576525" w:rsidP="00BC07E3">
            <w:pPr>
              <w:pStyle w:val="FieldText"/>
            </w:pPr>
            <w:r>
              <w:t xml:space="preserve"> </w:t>
            </w:r>
          </w:p>
        </w:tc>
        <w:tc>
          <w:tcPr>
            <w:tcW w:w="1170" w:type="dxa"/>
          </w:tcPr>
          <w:p w14:paraId="0B60DAA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DB0D106" w14:textId="5BA8231D" w:rsidR="00BC07E3" w:rsidRPr="009C220D" w:rsidRDefault="00576525" w:rsidP="00BC07E3">
            <w:pPr>
              <w:pStyle w:val="FieldText"/>
            </w:pPr>
            <w:r>
              <w:t xml:space="preserve"> </w:t>
            </w:r>
          </w:p>
        </w:tc>
      </w:tr>
      <w:tr w:rsidR="00BC07E3" w:rsidRPr="00613129" w14:paraId="71D96FF1" w14:textId="77777777" w:rsidTr="00BD103E">
        <w:trPr>
          <w:trHeight w:val="360"/>
        </w:trPr>
        <w:tc>
          <w:tcPr>
            <w:tcW w:w="1072" w:type="dxa"/>
          </w:tcPr>
          <w:p w14:paraId="3D1E8A8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7B456EC" w14:textId="3D6D6103" w:rsidR="00BC07E3" w:rsidRPr="009C220D" w:rsidRDefault="00576525" w:rsidP="00BC07E3">
            <w:pPr>
              <w:pStyle w:val="FieldText"/>
            </w:pPr>
            <w:r>
              <w:t xml:space="preserve"> </w:t>
            </w:r>
            <w:r w:rsidR="00334ED0">
              <w:t xml:space="preserve"> </w:t>
            </w:r>
          </w:p>
        </w:tc>
        <w:tc>
          <w:tcPr>
            <w:tcW w:w="1170" w:type="dxa"/>
          </w:tcPr>
          <w:p w14:paraId="3C77705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1D2320" w14:textId="677502EF" w:rsidR="00BC07E3" w:rsidRPr="009C220D" w:rsidRDefault="00BC07E3" w:rsidP="00BC07E3">
            <w:pPr>
              <w:pStyle w:val="FieldText"/>
            </w:pPr>
          </w:p>
        </w:tc>
      </w:tr>
    </w:tbl>
    <w:p w14:paraId="3DA8714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3D81DD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20E8D0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3453664" w14:textId="4388F899" w:rsidR="00BC07E3" w:rsidRPr="009C220D" w:rsidRDefault="00576525" w:rsidP="00BC07E3">
            <w:pPr>
              <w:pStyle w:val="FieldText"/>
            </w:pPr>
            <w:r>
              <w:t xml:space="preserve"> </w:t>
            </w:r>
          </w:p>
        </w:tc>
        <w:tc>
          <w:tcPr>
            <w:tcW w:w="1530" w:type="dxa"/>
          </w:tcPr>
          <w:p w14:paraId="11443C9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D49E41" w14:textId="6986F19D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</w:tcPr>
          <w:p w14:paraId="54C7E113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1265CD" w14:textId="55B08F35" w:rsidR="00BC07E3" w:rsidRPr="009C220D" w:rsidRDefault="00BC07E3" w:rsidP="00BC07E3">
            <w:pPr>
              <w:pStyle w:val="FieldText"/>
            </w:pPr>
          </w:p>
        </w:tc>
      </w:tr>
    </w:tbl>
    <w:p w14:paraId="54FDE66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6D3CE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B7CA55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7E066C7" w14:textId="73B38AA1" w:rsidR="00BC07E3" w:rsidRPr="009C220D" w:rsidRDefault="00576525" w:rsidP="00BC07E3">
            <w:pPr>
              <w:pStyle w:val="FieldText"/>
            </w:pPr>
            <w:r>
              <w:t xml:space="preserve"> </w:t>
            </w:r>
          </w:p>
        </w:tc>
      </w:tr>
    </w:tbl>
    <w:p w14:paraId="26A658D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4C5AC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6AB4DD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D5A56C" w14:textId="52114039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337C6D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D35508" w14:textId="35508F2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F71FF9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66AB48" w14:textId="0B4B9AF7" w:rsidR="00BC07E3" w:rsidRPr="009C220D" w:rsidRDefault="00DC5ED0" w:rsidP="00BC07E3">
            <w:pPr>
              <w:pStyle w:val="FieldText"/>
            </w:pPr>
            <w:r>
              <w:t xml:space="preserve"> </w:t>
            </w:r>
          </w:p>
        </w:tc>
      </w:tr>
    </w:tbl>
    <w:p w14:paraId="1E83A89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B2EDAA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BE77A7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A51869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4A414A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5B962C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40F156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1B5EC1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9A6BC5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F86867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6E168C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07CB90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BD3711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055058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9399B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7DBC7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B485D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7F43B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8C16A7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5634C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F1E95C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364A366" w14:textId="0BB832F5" w:rsidR="00BC07E3" w:rsidRPr="009C220D" w:rsidRDefault="00576525" w:rsidP="00BC07E3">
            <w:pPr>
              <w:pStyle w:val="FieldText"/>
            </w:pPr>
            <w:r>
              <w:t xml:space="preserve"> </w:t>
            </w:r>
          </w:p>
        </w:tc>
        <w:tc>
          <w:tcPr>
            <w:tcW w:w="1170" w:type="dxa"/>
          </w:tcPr>
          <w:p w14:paraId="16DD4B1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2955178" w14:textId="1082A8A0" w:rsidR="00BC07E3" w:rsidRPr="009C220D" w:rsidRDefault="00576525" w:rsidP="00BC07E3">
            <w:pPr>
              <w:pStyle w:val="FieldText"/>
            </w:pPr>
            <w:r>
              <w:t xml:space="preserve"> </w:t>
            </w:r>
          </w:p>
        </w:tc>
      </w:tr>
      <w:tr w:rsidR="00BC07E3" w:rsidRPr="00613129" w14:paraId="0F1583B7" w14:textId="77777777" w:rsidTr="00BD103E">
        <w:trPr>
          <w:trHeight w:val="360"/>
        </w:trPr>
        <w:tc>
          <w:tcPr>
            <w:tcW w:w="1072" w:type="dxa"/>
          </w:tcPr>
          <w:p w14:paraId="7D73DCE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0EF42BE" w14:textId="4EAE977F" w:rsidR="00BC07E3" w:rsidRPr="009C220D" w:rsidRDefault="00576525" w:rsidP="00BC07E3">
            <w:pPr>
              <w:pStyle w:val="FieldText"/>
            </w:pPr>
            <w:r>
              <w:t xml:space="preserve"> </w:t>
            </w:r>
          </w:p>
        </w:tc>
        <w:tc>
          <w:tcPr>
            <w:tcW w:w="1170" w:type="dxa"/>
          </w:tcPr>
          <w:p w14:paraId="55E05A5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F6F4AE" w14:textId="24276F6C" w:rsidR="00BC07E3" w:rsidRPr="009C220D" w:rsidRDefault="00576525" w:rsidP="00BC07E3">
            <w:pPr>
              <w:pStyle w:val="FieldText"/>
            </w:pPr>
            <w:r>
              <w:t xml:space="preserve"> </w:t>
            </w:r>
          </w:p>
        </w:tc>
      </w:tr>
    </w:tbl>
    <w:p w14:paraId="476AC86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CEB2D9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697688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99274C3" w14:textId="0FA58182" w:rsidR="00BC07E3" w:rsidRPr="009C220D" w:rsidRDefault="00576525" w:rsidP="00BC07E3">
            <w:pPr>
              <w:pStyle w:val="FieldText"/>
            </w:pPr>
            <w:r>
              <w:t xml:space="preserve">  </w:t>
            </w:r>
          </w:p>
        </w:tc>
        <w:tc>
          <w:tcPr>
            <w:tcW w:w="1530" w:type="dxa"/>
          </w:tcPr>
          <w:p w14:paraId="629635A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9444B2" w14:textId="2A05F105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</w:tcPr>
          <w:p w14:paraId="4E1C2705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911DA29" w14:textId="5369B8E0" w:rsidR="00BC07E3" w:rsidRPr="009C220D" w:rsidRDefault="00BC07E3" w:rsidP="00BC07E3">
            <w:pPr>
              <w:pStyle w:val="FieldText"/>
            </w:pPr>
          </w:p>
        </w:tc>
      </w:tr>
    </w:tbl>
    <w:p w14:paraId="5540B36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C0F66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E2F3D1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546E6C1" w14:textId="32C15A3D" w:rsidR="00BC07E3" w:rsidRPr="009C220D" w:rsidRDefault="00576525" w:rsidP="00BC07E3">
            <w:pPr>
              <w:pStyle w:val="FieldText"/>
            </w:pPr>
            <w:r>
              <w:t xml:space="preserve"> </w:t>
            </w:r>
          </w:p>
        </w:tc>
      </w:tr>
    </w:tbl>
    <w:p w14:paraId="25E328F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910DA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6A8041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B2D20F" w14:textId="0738EC6E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5315726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E93481" w14:textId="388CCD22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D9021A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D693B32" w14:textId="719B93B2" w:rsidR="00BC07E3" w:rsidRPr="009C220D" w:rsidRDefault="00DC5ED0" w:rsidP="00BC07E3">
            <w:pPr>
              <w:pStyle w:val="FieldText"/>
            </w:pPr>
            <w:r>
              <w:t xml:space="preserve"> </w:t>
            </w:r>
          </w:p>
        </w:tc>
      </w:tr>
    </w:tbl>
    <w:p w14:paraId="769AA16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E996A6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52F153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A4E5B6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B15C95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DD94A8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40BBFB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1C646D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E9383EE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392E92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C38EFD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F55F5A7" w14:textId="35DF795C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FBDECBF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430368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8A7A18C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ED318D" w14:textId="77777777" w:rsidR="000D2539" w:rsidRPr="009C220D" w:rsidRDefault="000D2539" w:rsidP="00902964">
            <w:pPr>
              <w:pStyle w:val="FieldText"/>
            </w:pPr>
          </w:p>
        </w:tc>
      </w:tr>
    </w:tbl>
    <w:p w14:paraId="2608666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23F98F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B4D24FB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990876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8A83D0F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93B47D4" w14:textId="77777777" w:rsidR="000D2539" w:rsidRPr="009C220D" w:rsidRDefault="000D2539" w:rsidP="00902964">
            <w:pPr>
              <w:pStyle w:val="FieldText"/>
            </w:pPr>
          </w:p>
        </w:tc>
      </w:tr>
    </w:tbl>
    <w:p w14:paraId="0CDCD6E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2086C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F2C862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A22544A" w14:textId="77777777" w:rsidR="000D2539" w:rsidRPr="009C220D" w:rsidRDefault="000D2539" w:rsidP="00902964">
            <w:pPr>
              <w:pStyle w:val="FieldText"/>
            </w:pPr>
          </w:p>
        </w:tc>
      </w:tr>
    </w:tbl>
    <w:p w14:paraId="28367D1B" w14:textId="77777777" w:rsidR="00871876" w:rsidRDefault="00871876" w:rsidP="00871876">
      <w:pPr>
        <w:pStyle w:val="Heading2"/>
      </w:pPr>
      <w:r w:rsidRPr="009C220D">
        <w:t>Disclaimer and Signature</w:t>
      </w:r>
    </w:p>
    <w:p w14:paraId="4D6A472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13894EA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19A3A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2B57E2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7B52091" w14:textId="1EA5C1A9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AAF38DC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F25361F" w14:textId="42EDA2FD" w:rsidR="000D2539" w:rsidRPr="005114CE" w:rsidRDefault="000D2539" w:rsidP="00682C69">
            <w:pPr>
              <w:pStyle w:val="FieldText"/>
            </w:pPr>
          </w:p>
        </w:tc>
      </w:tr>
    </w:tbl>
    <w:p w14:paraId="14B68E04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0FA75" w14:textId="77777777" w:rsidR="001279C6" w:rsidRDefault="001279C6" w:rsidP="00176E67">
      <w:r>
        <w:separator/>
      </w:r>
    </w:p>
  </w:endnote>
  <w:endnote w:type="continuationSeparator" w:id="0">
    <w:p w14:paraId="2429D93A" w14:textId="77777777" w:rsidR="001279C6" w:rsidRDefault="001279C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7E4C1AD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890E1" w14:textId="77777777" w:rsidR="001279C6" w:rsidRDefault="001279C6" w:rsidP="00176E67">
      <w:r>
        <w:separator/>
      </w:r>
    </w:p>
  </w:footnote>
  <w:footnote w:type="continuationSeparator" w:id="0">
    <w:p w14:paraId="500BBF6D" w14:textId="77777777" w:rsidR="001279C6" w:rsidRDefault="001279C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701359">
    <w:abstractNumId w:val="9"/>
  </w:num>
  <w:num w:numId="2" w16cid:durableId="341781689">
    <w:abstractNumId w:val="7"/>
  </w:num>
  <w:num w:numId="3" w16cid:durableId="1423989559">
    <w:abstractNumId w:val="6"/>
  </w:num>
  <w:num w:numId="4" w16cid:durableId="2072384582">
    <w:abstractNumId w:val="5"/>
  </w:num>
  <w:num w:numId="5" w16cid:durableId="1727073027">
    <w:abstractNumId w:val="4"/>
  </w:num>
  <w:num w:numId="6" w16cid:durableId="2145658900">
    <w:abstractNumId w:val="8"/>
  </w:num>
  <w:num w:numId="7" w16cid:durableId="175270421">
    <w:abstractNumId w:val="3"/>
  </w:num>
  <w:num w:numId="8" w16cid:durableId="751465840">
    <w:abstractNumId w:val="2"/>
  </w:num>
  <w:num w:numId="9" w16cid:durableId="292248257">
    <w:abstractNumId w:val="1"/>
  </w:num>
  <w:num w:numId="10" w16cid:durableId="128970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BB"/>
    <w:rsid w:val="000071F7"/>
    <w:rsid w:val="00010B00"/>
    <w:rsid w:val="0001288F"/>
    <w:rsid w:val="0002798A"/>
    <w:rsid w:val="00027B50"/>
    <w:rsid w:val="00083002"/>
    <w:rsid w:val="00087B85"/>
    <w:rsid w:val="000A01F1"/>
    <w:rsid w:val="000C1163"/>
    <w:rsid w:val="000C797A"/>
    <w:rsid w:val="000D2539"/>
    <w:rsid w:val="000D2BB8"/>
    <w:rsid w:val="000F04AA"/>
    <w:rsid w:val="000F2DF4"/>
    <w:rsid w:val="000F6783"/>
    <w:rsid w:val="000F76FD"/>
    <w:rsid w:val="00120C95"/>
    <w:rsid w:val="001279C6"/>
    <w:rsid w:val="0014663E"/>
    <w:rsid w:val="00174C14"/>
    <w:rsid w:val="00176E67"/>
    <w:rsid w:val="00180664"/>
    <w:rsid w:val="001903F7"/>
    <w:rsid w:val="0019395E"/>
    <w:rsid w:val="001D6B76"/>
    <w:rsid w:val="001E5EF9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4ED0"/>
    <w:rsid w:val="00335259"/>
    <w:rsid w:val="003679BB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6EF"/>
    <w:rsid w:val="00467865"/>
    <w:rsid w:val="0048685F"/>
    <w:rsid w:val="00490804"/>
    <w:rsid w:val="004A1437"/>
    <w:rsid w:val="004A4198"/>
    <w:rsid w:val="004A54EA"/>
    <w:rsid w:val="004B0578"/>
    <w:rsid w:val="004B0BFC"/>
    <w:rsid w:val="004E34C6"/>
    <w:rsid w:val="004F62AD"/>
    <w:rsid w:val="00501AE8"/>
    <w:rsid w:val="00504B65"/>
    <w:rsid w:val="005114CE"/>
    <w:rsid w:val="0052122B"/>
    <w:rsid w:val="005557F6"/>
    <w:rsid w:val="00563778"/>
    <w:rsid w:val="00576525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50D3"/>
    <w:rsid w:val="007A71DE"/>
    <w:rsid w:val="007B199B"/>
    <w:rsid w:val="007B6119"/>
    <w:rsid w:val="007C1DA0"/>
    <w:rsid w:val="007C71B8"/>
    <w:rsid w:val="007E2A15"/>
    <w:rsid w:val="007E56A3"/>
    <w:rsid w:val="007E56C4"/>
    <w:rsid w:val="007F3D5B"/>
    <w:rsid w:val="008107D6"/>
    <w:rsid w:val="0083025E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2217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C5ED0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90E272"/>
  <w15:docId w15:val="{09F923F9-55FC-45CA-A6FF-0A235AC2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jsgrdq">
    <w:name w:val="jsgrdq"/>
    <w:basedOn w:val="DefaultParagraphFont"/>
    <w:rsid w:val="0036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i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9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Employment application</vt:lpstr>
      <vt:lpstr>Employment Application</vt:lpstr>
      <vt:lpstr>    Applicant Information</vt:lpstr>
      <vt:lpstr>    Education</vt:lpstr>
      <vt:lpstr>    References</vt:lpstr>
      <vt:lpstr>    Previous Employment</vt:lpstr>
      <vt:lpstr>    Military Service</vt:lpstr>
      <vt:lpstr>    Disclaimer and Signature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Verlinda Bennett</dc:creator>
  <cp:lastModifiedBy>Verlinda Bennett</cp:lastModifiedBy>
  <cp:revision>2</cp:revision>
  <cp:lastPrinted>2002-05-23T18:14:00Z</cp:lastPrinted>
  <dcterms:created xsi:type="dcterms:W3CDTF">2024-07-23T01:23:00Z</dcterms:created>
  <dcterms:modified xsi:type="dcterms:W3CDTF">2024-07-23T01:23:00Z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